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6"/>
        <w:tblW w:w="10461" w:type="dxa"/>
        <w:tblLayout w:type="fixed"/>
        <w:tblLook w:val="04A0" w:firstRow="1" w:lastRow="0" w:firstColumn="1" w:lastColumn="0" w:noHBand="0" w:noVBand="1"/>
      </w:tblPr>
      <w:tblGrid>
        <w:gridCol w:w="810"/>
        <w:gridCol w:w="7"/>
        <w:gridCol w:w="277"/>
        <w:gridCol w:w="848"/>
        <w:gridCol w:w="293"/>
        <w:gridCol w:w="206"/>
        <w:gridCol w:w="212"/>
        <w:gridCol w:w="288"/>
        <w:gridCol w:w="325"/>
        <w:gridCol w:w="301"/>
        <w:gridCol w:w="360"/>
        <w:gridCol w:w="1283"/>
        <w:gridCol w:w="20"/>
        <w:gridCol w:w="143"/>
        <w:gridCol w:w="547"/>
        <w:gridCol w:w="350"/>
        <w:gridCol w:w="494"/>
        <w:gridCol w:w="210"/>
        <w:gridCol w:w="3212"/>
        <w:gridCol w:w="269"/>
        <w:gridCol w:w="6"/>
      </w:tblGrid>
      <w:tr w:rsidR="00D97D1F" w:rsidTr="009B055A">
        <w:trPr>
          <w:trHeight w:val="70"/>
        </w:trPr>
        <w:tc>
          <w:tcPr>
            <w:tcW w:w="1046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46784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ar-SA"/>
              </w:rPr>
              <w:t>Служебные отметки регистратора</w:t>
            </w:r>
          </w:p>
        </w:tc>
      </w:tr>
      <w:tr w:rsidR="00D97D1F" w:rsidTr="006C41F1">
        <w:trPr>
          <w:trHeight w:val="208"/>
        </w:trPr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7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proofErr w:type="spellStart"/>
            <w:r w:rsidRPr="00467843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Вх</w:t>
            </w:r>
            <w:proofErr w:type="spellEnd"/>
            <w:r w:rsidRPr="00467843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. №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D97D1F" w:rsidTr="006C41F1">
        <w:trPr>
          <w:trHeight w:val="254"/>
        </w:trPr>
        <w:tc>
          <w:tcPr>
            <w:tcW w:w="10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П</w:t>
            </w:r>
            <w:r w:rsidRPr="00467843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ринял</w:t>
            </w:r>
          </w:p>
        </w:tc>
        <w:tc>
          <w:tcPr>
            <w:tcW w:w="217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ar-SA"/>
              </w:rPr>
              <w:t>/</w:t>
            </w:r>
          </w:p>
        </w:tc>
        <w:tc>
          <w:tcPr>
            <w:tcW w:w="180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467843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39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D97D1F" w:rsidTr="006C41F1">
        <w:trPr>
          <w:trHeight w:val="272"/>
        </w:trPr>
        <w:tc>
          <w:tcPr>
            <w:tcW w:w="10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И</w:t>
            </w:r>
            <w:r w:rsidRPr="00467843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сполнил</w:t>
            </w:r>
          </w:p>
        </w:tc>
        <w:tc>
          <w:tcPr>
            <w:tcW w:w="217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ar-SA"/>
              </w:rPr>
              <w:t>/</w:t>
            </w:r>
          </w:p>
        </w:tc>
        <w:tc>
          <w:tcPr>
            <w:tcW w:w="180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467843">
              <w:rPr>
                <w:rFonts w:ascii="Arial" w:eastAsia="Times New Roman" w:hAnsi="Arial" w:cs="Arial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39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7D1F" w:rsidRPr="00E93053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D97D1F" w:rsidRPr="008842E5" w:rsidTr="009B055A">
        <w:trPr>
          <w:trHeight w:val="70"/>
        </w:trPr>
        <w:tc>
          <w:tcPr>
            <w:tcW w:w="10461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D1F" w:rsidRPr="008842E5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8"/>
                <w:szCs w:val="24"/>
                <w:lang w:eastAsia="ar-SA"/>
              </w:rPr>
            </w:pPr>
          </w:p>
        </w:tc>
      </w:tr>
      <w:tr w:rsidR="00D97D1F" w:rsidRPr="00B7030E" w:rsidTr="00216C3E">
        <w:trPr>
          <w:trHeight w:val="336"/>
        </w:trPr>
        <w:tc>
          <w:tcPr>
            <w:tcW w:w="10461" w:type="dxa"/>
            <w:gridSpan w:val="2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06314" w:rsidRDefault="006C41F1" w:rsidP="00216C3E">
            <w:pPr>
              <w:keepNext/>
              <w:suppressAutoHyphens/>
              <w:jc w:val="center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 xml:space="preserve">ЗАЯВЛЕНИЕ </w:t>
            </w:r>
          </w:p>
          <w:p w:rsidR="00D97D1F" w:rsidRPr="00B7030E" w:rsidRDefault="006C41F1" w:rsidP="00B06314">
            <w:pPr>
              <w:keepNext/>
              <w:suppressAutoHyphens/>
              <w:jc w:val="center"/>
              <w:outlineLvl w:val="1"/>
              <w:rPr>
                <w:rFonts w:eastAsia="Times New Roman" w:cs="Times New Roman"/>
                <w:b/>
                <w:sz w:val="18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ar-SA"/>
              </w:rPr>
              <w:t>О ПОВТОРНОМ РАССМОТРЕНИИ РАНЕЕ ПРЕДОСТАВЛЕННЫХ ДОКУМЕНТОВ</w:t>
            </w:r>
          </w:p>
        </w:tc>
      </w:tr>
      <w:tr w:rsidR="00216C3E" w:rsidRPr="00D165E7" w:rsidTr="00F362F1">
        <w:trPr>
          <w:trHeight w:val="80"/>
        </w:trPr>
        <w:tc>
          <w:tcPr>
            <w:tcW w:w="10461" w:type="dxa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6C3E" w:rsidRPr="00F9415C" w:rsidRDefault="00F9415C" w:rsidP="00B06314">
            <w:pPr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Сведения о лице, подавшем </w:t>
            </w:r>
            <w:r w:rsidR="00B06314">
              <w:rPr>
                <w:rFonts w:eastAsia="Times New Roman" w:cs="Times New Roman"/>
                <w:sz w:val="20"/>
                <w:szCs w:val="20"/>
                <w:lang w:eastAsia="ar-SA"/>
              </w:rPr>
              <w:t>заявление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:</w:t>
            </w:r>
          </w:p>
        </w:tc>
      </w:tr>
      <w:tr w:rsidR="00216C3E" w:rsidRPr="00D165E7" w:rsidTr="00F362F1">
        <w:trPr>
          <w:trHeight w:val="80"/>
        </w:trPr>
        <w:tc>
          <w:tcPr>
            <w:tcW w:w="10461" w:type="dxa"/>
            <w:gridSpan w:val="2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16C3E" w:rsidRPr="00D165E7" w:rsidRDefault="00216C3E" w:rsidP="00EF64B0">
            <w:pPr>
              <w:suppressAutoHyphens/>
              <w:rPr>
                <w:rFonts w:eastAsia="Times New Roman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216C3E" w:rsidRPr="00B7030E" w:rsidTr="00F362F1">
        <w:trPr>
          <w:trHeight w:val="80"/>
        </w:trPr>
        <w:tc>
          <w:tcPr>
            <w:tcW w:w="10461" w:type="dxa"/>
            <w:gridSpan w:val="2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16C3E" w:rsidRPr="000E05D8" w:rsidRDefault="00B06314" w:rsidP="0005154E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(Фамилия, имя, отчество (последнее - при наличии) для физических лиц или полное наименование для юридических лиц)</w:t>
            </w:r>
          </w:p>
        </w:tc>
      </w:tr>
      <w:tr w:rsidR="00216C3E" w:rsidRPr="00B7030E" w:rsidTr="006C41F1">
        <w:trPr>
          <w:trHeight w:val="348"/>
        </w:trPr>
        <w:tc>
          <w:tcPr>
            <w:tcW w:w="8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16C3E" w:rsidRPr="000E05D8" w:rsidRDefault="00216C3E" w:rsidP="0005154E">
            <w:pPr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9651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16C3E" w:rsidRPr="00B7030E" w:rsidRDefault="00216C3E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18"/>
                <w:szCs w:val="24"/>
                <w:lang w:eastAsia="ar-SA"/>
              </w:rPr>
            </w:pPr>
          </w:p>
        </w:tc>
      </w:tr>
      <w:tr w:rsidR="00216C3E" w:rsidRPr="00B7030E" w:rsidTr="006C41F1">
        <w:trPr>
          <w:trHeight w:val="283"/>
        </w:trPr>
        <w:tc>
          <w:tcPr>
            <w:tcW w:w="2653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16C3E" w:rsidRPr="000E05D8" w:rsidRDefault="00F9415C" w:rsidP="0005154E">
            <w:pPr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7808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16C3E" w:rsidRPr="00B7030E" w:rsidRDefault="00216C3E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18"/>
                <w:szCs w:val="24"/>
                <w:lang w:eastAsia="ar-SA"/>
              </w:rPr>
            </w:pPr>
          </w:p>
        </w:tc>
      </w:tr>
      <w:tr w:rsidR="00D97D1F" w:rsidRPr="00B7030E" w:rsidTr="00F362F1">
        <w:tc>
          <w:tcPr>
            <w:tcW w:w="10461" w:type="dxa"/>
            <w:gridSpan w:val="2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D97D1F" w:rsidRPr="00B7030E" w:rsidRDefault="009B055A" w:rsidP="00257A33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18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lang w:eastAsia="ar-SA"/>
              </w:rPr>
              <w:t>Настоящим п</w:t>
            </w:r>
            <w:r w:rsidR="00D97D1F" w:rsidRPr="00C30154">
              <w:rPr>
                <w:rFonts w:eastAsia="Times New Roman" w:cs="Times New Roman"/>
                <w:b/>
                <w:lang w:eastAsia="ar-SA"/>
              </w:rPr>
              <w:t>рошу</w:t>
            </w:r>
            <w:r w:rsidR="00216C3E">
              <w:rPr>
                <w:rFonts w:eastAsia="Times New Roman" w:cs="Times New Roman"/>
                <w:b/>
                <w:lang w:eastAsia="ar-SA"/>
              </w:rPr>
              <w:t xml:space="preserve"> </w:t>
            </w:r>
            <w:r w:rsidR="006C41F1">
              <w:rPr>
                <w:rFonts w:eastAsia="Times New Roman" w:cs="Times New Roman"/>
                <w:b/>
                <w:lang w:eastAsia="ar-SA"/>
              </w:rPr>
              <w:t xml:space="preserve">принять к рассмотрению ранее предоставленные документы для </w:t>
            </w:r>
            <w:r w:rsidR="00257A33">
              <w:rPr>
                <w:rFonts w:eastAsia="Times New Roman" w:cs="Times New Roman"/>
                <w:b/>
                <w:lang w:eastAsia="ar-SA"/>
              </w:rPr>
              <w:t>провед</w:t>
            </w:r>
            <w:r w:rsidR="006C41F1">
              <w:rPr>
                <w:rFonts w:eastAsia="Times New Roman" w:cs="Times New Roman"/>
                <w:b/>
                <w:lang w:eastAsia="ar-SA"/>
              </w:rPr>
              <w:t>ения операции в реестре</w:t>
            </w:r>
            <w:r w:rsidR="00B06314" w:rsidRPr="00B06314">
              <w:rPr>
                <w:rFonts w:eastAsia="Times New Roman" w:cs="Times New Roman"/>
                <w:b/>
                <w:lang w:eastAsia="ar-SA"/>
              </w:rPr>
              <w:t xml:space="preserve"> владельцев инвестиционных паев инвестиционного фонда:</w:t>
            </w:r>
          </w:p>
        </w:tc>
      </w:tr>
      <w:tr w:rsidR="00216C3E" w:rsidRPr="00B7030E" w:rsidTr="00F362F1">
        <w:tc>
          <w:tcPr>
            <w:tcW w:w="10461" w:type="dxa"/>
            <w:gridSpan w:val="2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16C3E" w:rsidRDefault="00216C3E" w:rsidP="009B055A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lang w:eastAsia="ar-SA"/>
              </w:rPr>
            </w:pPr>
          </w:p>
        </w:tc>
      </w:tr>
      <w:tr w:rsidR="00F362F1" w:rsidRPr="00B7030E" w:rsidTr="00C81E90">
        <w:tc>
          <w:tcPr>
            <w:tcW w:w="10461" w:type="dxa"/>
            <w:gridSpan w:val="2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F362F1" w:rsidRDefault="00F362F1" w:rsidP="009B055A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lang w:eastAsia="ar-SA"/>
              </w:rPr>
            </w:pPr>
          </w:p>
        </w:tc>
      </w:tr>
      <w:tr w:rsidR="00216C3E" w:rsidRPr="00B7030E" w:rsidTr="00B06314">
        <w:tc>
          <w:tcPr>
            <w:tcW w:w="10461" w:type="dxa"/>
            <w:gridSpan w:val="2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C3E" w:rsidRDefault="00B06314" w:rsidP="00F9415C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паевого</w:t>
            </w:r>
            <w:r w:rsidRPr="00061FD7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 инвестиционного фонда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B06314" w:rsidRPr="00B7030E" w:rsidTr="00B06314">
        <w:tc>
          <w:tcPr>
            <w:tcW w:w="10461" w:type="dxa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06314" w:rsidRDefault="00B06314" w:rsidP="00F9415C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B06314" w:rsidRPr="00B7030E" w:rsidTr="00C81E90">
        <w:tc>
          <w:tcPr>
            <w:tcW w:w="10461" w:type="dxa"/>
            <w:gridSpan w:val="2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06314" w:rsidRDefault="00B06314" w:rsidP="00F9415C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B06314" w:rsidRPr="00B7030E" w:rsidTr="00C81E90">
        <w:tc>
          <w:tcPr>
            <w:tcW w:w="10461" w:type="dxa"/>
            <w:gridSpan w:val="2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06314" w:rsidRDefault="00B06314" w:rsidP="00F9415C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управляющей компании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F362F1" w:rsidRPr="00B7030E" w:rsidTr="00C81E90">
        <w:tc>
          <w:tcPr>
            <w:tcW w:w="10461" w:type="dxa"/>
            <w:gridSpan w:val="2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F362F1" w:rsidRPr="00F362F1" w:rsidRDefault="00F362F1" w:rsidP="00216C3E">
            <w:pPr>
              <w:tabs>
                <w:tab w:val="left" w:pos="6705"/>
              </w:tabs>
              <w:suppressAutoHyphens/>
              <w:rPr>
                <w:rFonts w:ascii="Arial" w:eastAsia="Times New Roman" w:hAnsi="Arial" w:cs="Arial"/>
                <w:b/>
                <w:sz w:val="2"/>
                <w:szCs w:val="2"/>
                <w:lang w:eastAsia="ar-SA"/>
              </w:rPr>
            </w:pPr>
          </w:p>
        </w:tc>
      </w:tr>
      <w:tr w:rsidR="00216C3E" w:rsidRPr="00B7030E" w:rsidTr="00C81E90">
        <w:tc>
          <w:tcPr>
            <w:tcW w:w="10461" w:type="dxa"/>
            <w:gridSpan w:val="2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216C3E" w:rsidRDefault="006C41F1" w:rsidP="00257A33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lang w:eastAsia="ar-SA"/>
              </w:rPr>
            </w:pPr>
            <w:r>
              <w:rPr>
                <w:rFonts w:eastAsia="Times New Roman" w:cs="Times New Roman"/>
                <w:b/>
                <w:lang w:eastAsia="ar-SA"/>
              </w:rPr>
              <w:t>н</w:t>
            </w:r>
            <w:r w:rsidRPr="006C41F1">
              <w:rPr>
                <w:rFonts w:eastAsia="Times New Roman" w:cs="Times New Roman"/>
                <w:b/>
                <w:lang w:eastAsia="ar-SA"/>
              </w:rPr>
              <w:t xml:space="preserve">а </w:t>
            </w:r>
            <w:proofErr w:type="gramStart"/>
            <w:r w:rsidRPr="006C41F1">
              <w:rPr>
                <w:rFonts w:eastAsia="Times New Roman" w:cs="Times New Roman"/>
                <w:b/>
                <w:lang w:eastAsia="ar-SA"/>
              </w:rPr>
              <w:t>основании</w:t>
            </w:r>
            <w:proofErr w:type="gramEnd"/>
            <w:r w:rsidRPr="006C41F1">
              <w:rPr>
                <w:rFonts w:eastAsia="Times New Roman" w:cs="Times New Roman"/>
                <w:b/>
                <w:lang w:eastAsia="ar-SA"/>
              </w:rPr>
              <w:t xml:space="preserve"> которых мною было получено уведомление об отказе в </w:t>
            </w:r>
            <w:r w:rsidR="00257A33">
              <w:rPr>
                <w:rFonts w:eastAsia="Times New Roman" w:cs="Times New Roman"/>
                <w:b/>
                <w:lang w:eastAsia="ar-SA"/>
              </w:rPr>
              <w:t>провед</w:t>
            </w:r>
            <w:bookmarkStart w:id="0" w:name="_GoBack"/>
            <w:bookmarkEnd w:id="0"/>
            <w:r w:rsidRPr="006C41F1">
              <w:rPr>
                <w:rFonts w:eastAsia="Times New Roman" w:cs="Times New Roman"/>
                <w:b/>
                <w:lang w:eastAsia="ar-SA"/>
              </w:rPr>
              <w:t>ении операции</w:t>
            </w:r>
            <w:r>
              <w:rPr>
                <w:rFonts w:eastAsia="Times New Roman" w:cs="Times New Roman"/>
                <w:b/>
                <w:lang w:eastAsia="ar-SA"/>
              </w:rPr>
              <w:t xml:space="preserve"> </w:t>
            </w:r>
          </w:p>
        </w:tc>
      </w:tr>
      <w:tr w:rsidR="006C41F1" w:rsidRPr="00B7030E" w:rsidTr="006C41F1">
        <w:tc>
          <w:tcPr>
            <w:tcW w:w="223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C41F1" w:rsidRPr="006C41F1" w:rsidRDefault="006C41F1" w:rsidP="00216C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lang w:eastAsia="ar-SA"/>
              </w:rPr>
            </w:pPr>
            <w:r w:rsidRPr="006C41F1">
              <w:rPr>
                <w:rFonts w:eastAsia="Times New Roman" w:cs="Times New Roman"/>
                <w:lang w:eastAsia="ar-SA"/>
              </w:rPr>
              <w:t>исх. № уведомления</w:t>
            </w:r>
          </w:p>
        </w:tc>
        <w:tc>
          <w:tcPr>
            <w:tcW w:w="299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C41F1" w:rsidRPr="006C41F1" w:rsidRDefault="006C41F1" w:rsidP="00216C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6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C41F1" w:rsidRPr="006C41F1" w:rsidRDefault="006C41F1" w:rsidP="00216C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lang w:eastAsia="ar-SA"/>
              </w:rPr>
            </w:pPr>
            <w:r w:rsidRPr="006C41F1">
              <w:rPr>
                <w:rFonts w:eastAsia="Times New Roman" w:cs="Times New Roman"/>
                <w:lang w:eastAsia="ar-SA"/>
              </w:rPr>
              <w:t>дата</w:t>
            </w:r>
          </w:p>
        </w:tc>
        <w:tc>
          <w:tcPr>
            <w:tcW w:w="454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6C41F1" w:rsidRPr="006C41F1" w:rsidRDefault="006C41F1" w:rsidP="00216C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lang w:eastAsia="ar-SA"/>
              </w:rPr>
            </w:pPr>
          </w:p>
        </w:tc>
      </w:tr>
      <w:tr w:rsidR="006C41F1" w:rsidRPr="00B7030E" w:rsidTr="006C41F1">
        <w:tc>
          <w:tcPr>
            <w:tcW w:w="10461" w:type="dxa"/>
            <w:gridSpan w:val="2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6C41F1" w:rsidRDefault="006C41F1" w:rsidP="00216C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lang w:eastAsia="ar-SA"/>
              </w:rPr>
            </w:pPr>
            <w:r>
              <w:rPr>
                <w:rFonts w:eastAsia="Times New Roman" w:cs="Times New Roman"/>
                <w:b/>
                <w:lang w:eastAsia="ar-SA"/>
              </w:rPr>
              <w:t>по лицевому счету:</w:t>
            </w:r>
          </w:p>
        </w:tc>
      </w:tr>
      <w:tr w:rsidR="00D97D1F" w:rsidRPr="00B7030E" w:rsidTr="006C41F1">
        <w:trPr>
          <w:trHeight w:val="411"/>
        </w:trPr>
        <w:tc>
          <w:tcPr>
            <w:tcW w:w="6764" w:type="dxa"/>
            <w:gridSpan w:val="1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97D1F" w:rsidRPr="00B7030E" w:rsidRDefault="00216C3E" w:rsidP="006C41F1">
            <w:pPr>
              <w:suppressAutoHyphens/>
              <w:rPr>
                <w:rFonts w:eastAsia="Times New Roman" w:cs="Times New Roman"/>
                <w:b/>
                <w:sz w:val="18"/>
                <w:szCs w:val="24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НОМЕР (КОД) ЛИЦЕВОГО СЧЕТА, ПО КОТОРОМУ ВНОСИТСЯ ЗАПИСЬ </w:t>
            </w:r>
          </w:p>
        </w:tc>
        <w:tc>
          <w:tcPr>
            <w:tcW w:w="369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F" w:rsidRPr="00B7030E" w:rsidRDefault="00D97D1F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18"/>
                <w:szCs w:val="24"/>
                <w:lang w:eastAsia="ar-SA"/>
              </w:rPr>
            </w:pPr>
          </w:p>
        </w:tc>
      </w:tr>
      <w:tr w:rsidR="006C41F1" w:rsidRPr="00B7030E" w:rsidTr="006C41F1">
        <w:trPr>
          <w:trHeight w:val="411"/>
        </w:trPr>
        <w:tc>
          <w:tcPr>
            <w:tcW w:w="10461" w:type="dxa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41F1" w:rsidRPr="006C41F1" w:rsidRDefault="006C41F1" w:rsidP="00C81E9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lang w:eastAsia="ar-SA"/>
              </w:rPr>
            </w:pPr>
            <w:r w:rsidRPr="006C41F1">
              <w:rPr>
                <w:rFonts w:eastAsia="Times New Roman" w:cs="Times New Roman"/>
                <w:b/>
                <w:lang w:eastAsia="ar-SA"/>
              </w:rPr>
              <w:t>В связи с устранением причин отказа</w:t>
            </w:r>
            <w:r>
              <w:rPr>
                <w:rFonts w:eastAsia="Times New Roman" w:cs="Times New Roman"/>
                <w:b/>
                <w:lang w:eastAsia="ar-SA"/>
              </w:rPr>
              <w:t xml:space="preserve"> прошу повторно принять в работу</w:t>
            </w:r>
            <w:r w:rsidR="00C81E90">
              <w:rPr>
                <w:rFonts w:eastAsia="Times New Roman" w:cs="Times New Roman"/>
                <w:b/>
                <w:lang w:eastAsia="ar-SA"/>
              </w:rPr>
              <w:t xml:space="preserve"> и провести операцию по лицевому счету на основании ранее</w:t>
            </w:r>
            <w:r>
              <w:rPr>
                <w:rFonts w:eastAsia="Times New Roman" w:cs="Times New Roman"/>
                <w:b/>
                <w:lang w:eastAsia="ar-SA"/>
              </w:rPr>
              <w:t xml:space="preserve"> направленны</w:t>
            </w:r>
            <w:r w:rsidR="00C81E90">
              <w:rPr>
                <w:rFonts w:eastAsia="Times New Roman" w:cs="Times New Roman"/>
                <w:b/>
                <w:lang w:eastAsia="ar-SA"/>
              </w:rPr>
              <w:t>х</w:t>
            </w:r>
            <w:r>
              <w:rPr>
                <w:rFonts w:eastAsia="Times New Roman" w:cs="Times New Roman"/>
                <w:b/>
                <w:lang w:eastAsia="ar-SA"/>
              </w:rPr>
              <w:t xml:space="preserve"> документ</w:t>
            </w:r>
            <w:r w:rsidR="00C81E90">
              <w:rPr>
                <w:rFonts w:eastAsia="Times New Roman" w:cs="Times New Roman"/>
                <w:b/>
                <w:lang w:eastAsia="ar-SA"/>
              </w:rPr>
              <w:t>ов</w:t>
            </w:r>
            <w:r>
              <w:rPr>
                <w:rFonts w:eastAsia="Times New Roman" w:cs="Times New Roman"/>
                <w:b/>
                <w:lang w:eastAsia="ar-SA"/>
              </w:rPr>
              <w:t>:</w:t>
            </w:r>
          </w:p>
        </w:tc>
      </w:tr>
      <w:tr w:rsidR="00C81E90" w:rsidRPr="00B7030E" w:rsidTr="00C81E90">
        <w:trPr>
          <w:trHeight w:val="333"/>
        </w:trPr>
        <w:tc>
          <w:tcPr>
            <w:tcW w:w="8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81E90" w:rsidRPr="005E5442" w:rsidRDefault="00C81E90" w:rsidP="00F9415C">
            <w:pPr>
              <w:jc w:val="center"/>
            </w:pPr>
            <w:r w:rsidRPr="005E5442">
              <w:t xml:space="preserve">№ </w:t>
            </w:r>
            <w:proofErr w:type="gramStart"/>
            <w:r w:rsidRPr="005E5442">
              <w:t>п</w:t>
            </w:r>
            <w:proofErr w:type="gramEnd"/>
            <w:r w:rsidRPr="005E5442">
              <w:t>/п</w:t>
            </w:r>
          </w:p>
        </w:tc>
        <w:tc>
          <w:tcPr>
            <w:tcW w:w="6157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1E90" w:rsidRPr="005E5442" w:rsidRDefault="00C81E90" w:rsidP="00F9415C">
            <w:pPr>
              <w:jc w:val="center"/>
            </w:pPr>
            <w:r w:rsidRPr="005E5442">
              <w:t>Наименование документа</w:t>
            </w: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81E90" w:rsidRDefault="00C81E90" w:rsidP="00F9415C">
            <w:pPr>
              <w:jc w:val="center"/>
            </w:pPr>
            <w:r w:rsidRPr="005E5442">
              <w:t>Вх</w:t>
            </w:r>
            <w:r>
              <w:t>одящий номер и</w:t>
            </w:r>
            <w:r w:rsidRPr="005E5442">
              <w:t xml:space="preserve"> дата</w:t>
            </w:r>
          </w:p>
        </w:tc>
      </w:tr>
      <w:tr w:rsidR="006C41F1" w:rsidRPr="00B7030E" w:rsidTr="00C81E90">
        <w:trPr>
          <w:trHeight w:val="267"/>
        </w:trPr>
        <w:tc>
          <w:tcPr>
            <w:tcW w:w="8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41F1" w:rsidRPr="006C41F1" w:rsidRDefault="006C41F1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lang w:eastAsia="ar-SA"/>
              </w:rPr>
            </w:pPr>
          </w:p>
        </w:tc>
        <w:tc>
          <w:tcPr>
            <w:tcW w:w="6157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41F1" w:rsidRPr="006C41F1" w:rsidRDefault="006C41F1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lang w:eastAsia="ar-SA"/>
              </w:rPr>
            </w:pP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41F1" w:rsidRPr="006C41F1" w:rsidRDefault="006C41F1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lang w:eastAsia="ar-SA"/>
              </w:rPr>
            </w:pPr>
          </w:p>
        </w:tc>
      </w:tr>
      <w:tr w:rsidR="006C41F1" w:rsidRPr="00B7030E" w:rsidTr="00C81E90">
        <w:trPr>
          <w:trHeight w:val="271"/>
        </w:trPr>
        <w:tc>
          <w:tcPr>
            <w:tcW w:w="8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41F1" w:rsidRPr="006C41F1" w:rsidRDefault="006C41F1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lang w:eastAsia="ar-SA"/>
              </w:rPr>
            </w:pPr>
          </w:p>
        </w:tc>
        <w:tc>
          <w:tcPr>
            <w:tcW w:w="6157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41F1" w:rsidRPr="006C41F1" w:rsidRDefault="006C41F1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lang w:eastAsia="ar-SA"/>
              </w:rPr>
            </w:pP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41F1" w:rsidRPr="006C41F1" w:rsidRDefault="006C41F1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lang w:eastAsia="ar-SA"/>
              </w:rPr>
            </w:pPr>
          </w:p>
        </w:tc>
      </w:tr>
      <w:tr w:rsidR="00C81E90" w:rsidRPr="00B7030E" w:rsidTr="00C81E90">
        <w:trPr>
          <w:trHeight w:val="271"/>
        </w:trPr>
        <w:tc>
          <w:tcPr>
            <w:tcW w:w="8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E90" w:rsidRPr="006C41F1" w:rsidRDefault="00C81E90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lang w:eastAsia="ar-SA"/>
              </w:rPr>
            </w:pPr>
          </w:p>
        </w:tc>
        <w:tc>
          <w:tcPr>
            <w:tcW w:w="6157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E90" w:rsidRPr="006C41F1" w:rsidRDefault="00C81E90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lang w:eastAsia="ar-SA"/>
              </w:rPr>
            </w:pP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1E90" w:rsidRPr="006C41F1" w:rsidRDefault="00C81E90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lang w:eastAsia="ar-SA"/>
              </w:rPr>
            </w:pPr>
          </w:p>
        </w:tc>
      </w:tr>
      <w:tr w:rsidR="00C81E90" w:rsidRPr="00B7030E" w:rsidTr="00C81E90">
        <w:trPr>
          <w:trHeight w:val="271"/>
        </w:trPr>
        <w:tc>
          <w:tcPr>
            <w:tcW w:w="8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E90" w:rsidRPr="006C41F1" w:rsidRDefault="00C81E90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lang w:eastAsia="ar-SA"/>
              </w:rPr>
            </w:pPr>
          </w:p>
        </w:tc>
        <w:tc>
          <w:tcPr>
            <w:tcW w:w="6157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E90" w:rsidRPr="006C41F1" w:rsidRDefault="00C81E90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lang w:eastAsia="ar-SA"/>
              </w:rPr>
            </w:pP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81E90" w:rsidRPr="006C41F1" w:rsidRDefault="00C81E90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lang w:eastAsia="ar-SA"/>
              </w:rPr>
            </w:pPr>
          </w:p>
        </w:tc>
      </w:tr>
      <w:tr w:rsidR="00C81E90" w:rsidRPr="00B7030E" w:rsidTr="00C81E90">
        <w:trPr>
          <w:trHeight w:val="275"/>
        </w:trPr>
        <w:tc>
          <w:tcPr>
            <w:tcW w:w="8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81E90" w:rsidRPr="006C41F1" w:rsidRDefault="00C81E90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lang w:eastAsia="ar-SA"/>
              </w:rPr>
            </w:pPr>
          </w:p>
        </w:tc>
        <w:tc>
          <w:tcPr>
            <w:tcW w:w="6157" w:type="dxa"/>
            <w:gridSpan w:val="1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81E90" w:rsidRPr="006C41F1" w:rsidRDefault="00C81E90" w:rsidP="00EF64B0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lang w:eastAsia="ar-SA"/>
              </w:rPr>
            </w:pPr>
          </w:p>
        </w:tc>
        <w:tc>
          <w:tcPr>
            <w:tcW w:w="348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90" w:rsidRPr="006C41F1" w:rsidRDefault="00C81E90" w:rsidP="005B7143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lang w:eastAsia="ar-SA"/>
              </w:rPr>
            </w:pPr>
          </w:p>
        </w:tc>
      </w:tr>
      <w:tr w:rsidR="00C81E90" w:rsidRPr="00B7030E" w:rsidTr="00C81E90">
        <w:tc>
          <w:tcPr>
            <w:tcW w:w="10461" w:type="dxa"/>
            <w:gridSpan w:val="21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1E90" w:rsidRPr="00F362F1" w:rsidRDefault="00C81E90" w:rsidP="00216C3E">
            <w:pPr>
              <w:tabs>
                <w:tab w:val="left" w:pos="6705"/>
              </w:tabs>
              <w:suppressAutoHyphens/>
              <w:rPr>
                <w:rFonts w:ascii="Arial" w:eastAsia="Times New Roman" w:hAnsi="Arial" w:cs="Arial"/>
                <w:b/>
                <w:sz w:val="2"/>
                <w:szCs w:val="2"/>
                <w:lang w:eastAsia="ar-SA"/>
              </w:rPr>
            </w:pPr>
          </w:p>
        </w:tc>
      </w:tr>
      <w:tr w:rsidR="00C81E90" w:rsidRPr="007E6824" w:rsidTr="00C81E90">
        <w:trPr>
          <w:gridAfter w:val="1"/>
          <w:wAfter w:w="6" w:type="dxa"/>
          <w:trHeight w:val="70"/>
        </w:trPr>
        <w:tc>
          <w:tcPr>
            <w:tcW w:w="1045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1E90" w:rsidRDefault="00C81E90" w:rsidP="006A033E">
            <w:pPr>
              <w:pStyle w:val="2"/>
              <w:ind w:left="-426" w:right="141"/>
              <w:jc w:val="left"/>
              <w:outlineLvl w:val="1"/>
              <w:rPr>
                <w:b w:val="0"/>
                <w:i/>
                <w:sz w:val="22"/>
                <w:szCs w:val="22"/>
                <w:lang w:val="x-none"/>
              </w:rPr>
            </w:pPr>
            <w:r w:rsidRPr="002C323E">
              <w:rPr>
                <w:b w:val="0"/>
                <w:i/>
                <w:sz w:val="22"/>
                <w:szCs w:val="22"/>
                <w:highlight w:val="yellow"/>
              </w:rPr>
              <w:sym w:font="Wingdings" w:char="F071"/>
            </w:r>
            <w:r>
              <w:rPr>
                <w:rFonts w:cs="Arial"/>
                <w:iCs/>
                <w:szCs w:val="22"/>
              </w:rPr>
              <w:t xml:space="preserve"> </w:t>
            </w:r>
          </w:p>
          <w:p w:rsidR="00C81E90" w:rsidRPr="00327EDA" w:rsidRDefault="00C81E90" w:rsidP="006A03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10"/>
                <w:szCs w:val="24"/>
                <w:lang w:val="x-none" w:eastAsia="ar-SA"/>
              </w:rPr>
            </w:pPr>
          </w:p>
        </w:tc>
      </w:tr>
      <w:tr w:rsidR="00C81E90" w:rsidTr="006C41F1">
        <w:trPr>
          <w:gridAfter w:val="10"/>
          <w:wAfter w:w="6534" w:type="dxa"/>
          <w:trHeight w:val="70"/>
        </w:trPr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:rsidR="00C81E90" w:rsidRPr="008842E5" w:rsidRDefault="00C81E90" w:rsidP="006A03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Да</w:t>
            </w:r>
            <w:r w:rsidRPr="00467843">
              <w:rPr>
                <w:rFonts w:eastAsia="Times New Roman" w:cs="Times New Roman"/>
                <w:lang w:eastAsia="ar-SA"/>
              </w:rPr>
              <w:t>та</w:t>
            </w:r>
            <w:r>
              <w:rPr>
                <w:rFonts w:eastAsia="Times New Roman" w:cs="Times New Roman"/>
                <w:lang w:eastAsia="ar-SA"/>
              </w:rPr>
              <w:t xml:space="preserve"> заполнения</w:t>
            </w:r>
            <w:r w:rsidRPr="00467843">
              <w:rPr>
                <w:rFonts w:eastAsia="Times New Roman" w:cs="Times New Roman"/>
                <w:lang w:eastAsia="ar-SA"/>
              </w:rPr>
              <w:t>:</w:t>
            </w:r>
            <w:r>
              <w:rPr>
                <w:rFonts w:eastAsia="Times New Roman" w:cs="Times New Roman"/>
                <w:lang w:eastAsia="ar-SA"/>
              </w:rPr>
              <w:t xml:space="preserve">  </w:t>
            </w:r>
          </w:p>
        </w:tc>
        <w:tc>
          <w:tcPr>
            <w:tcW w:w="198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81E90" w:rsidRPr="008842E5" w:rsidRDefault="00C81E90" w:rsidP="006A03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C81E90" w:rsidTr="00F362F1">
        <w:trPr>
          <w:gridAfter w:val="1"/>
          <w:wAfter w:w="6" w:type="dxa"/>
          <w:trHeight w:val="483"/>
        </w:trPr>
        <w:tc>
          <w:tcPr>
            <w:tcW w:w="10455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1E90" w:rsidRPr="008842E5" w:rsidRDefault="00C81E90" w:rsidP="006A03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467843">
              <w:rPr>
                <w:rFonts w:eastAsia="Times New Roman" w:cs="Times New Roman"/>
                <w:lang w:eastAsia="ar-SA"/>
              </w:rPr>
              <w:t>Подпись зарегистрированного лица (уполномоченного представителя):</w:t>
            </w:r>
          </w:p>
        </w:tc>
      </w:tr>
      <w:tr w:rsidR="00C81E90" w:rsidTr="00C81E90">
        <w:trPr>
          <w:gridAfter w:val="1"/>
          <w:wAfter w:w="6" w:type="dxa"/>
          <w:trHeight w:val="524"/>
        </w:trPr>
        <w:tc>
          <w:tcPr>
            <w:tcW w:w="24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E90" w:rsidRPr="008842E5" w:rsidRDefault="00C81E90" w:rsidP="006A03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E90" w:rsidRPr="008842E5" w:rsidRDefault="00C81E90" w:rsidP="006A03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ar-SA"/>
              </w:rPr>
              <w:t>/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1E90" w:rsidRPr="008842E5" w:rsidRDefault="00C81E90" w:rsidP="006A03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245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C81E90" w:rsidRPr="008842E5" w:rsidRDefault="00C81E90" w:rsidP="006A03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C81E90" w:rsidTr="00C81E90">
        <w:trPr>
          <w:gridAfter w:val="1"/>
          <w:wAfter w:w="6" w:type="dxa"/>
          <w:trHeight w:val="70"/>
        </w:trPr>
        <w:tc>
          <w:tcPr>
            <w:tcW w:w="244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1E90" w:rsidRPr="008842E5" w:rsidRDefault="00C81E90" w:rsidP="006A033E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46784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подпись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1E90" w:rsidRPr="00882222" w:rsidRDefault="00C81E90" w:rsidP="006A03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882222">
              <w:rPr>
                <w:rFonts w:eastAsia="Times New Roman" w:cs="Times New Roman"/>
                <w:sz w:val="16"/>
                <w:szCs w:val="16"/>
                <w:lang w:eastAsia="ar-SA"/>
              </w:rPr>
              <w:t>МП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1E90" w:rsidRPr="008842E5" w:rsidRDefault="00C81E90" w:rsidP="006A033E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  <w:r w:rsidRPr="0046784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Ф.И.О.</w:t>
            </w:r>
          </w:p>
        </w:tc>
        <w:tc>
          <w:tcPr>
            <w:tcW w:w="5245" w:type="dxa"/>
            <w:gridSpan w:val="8"/>
            <w:vMerge/>
            <w:tcBorders>
              <w:left w:val="nil"/>
              <w:bottom w:val="nil"/>
              <w:right w:val="nil"/>
            </w:tcBorders>
            <w:vAlign w:val="bottom"/>
          </w:tcPr>
          <w:p w:rsidR="00C81E90" w:rsidRPr="008842E5" w:rsidRDefault="00C81E90" w:rsidP="006A033E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b/>
                <w:sz w:val="20"/>
                <w:szCs w:val="24"/>
                <w:lang w:eastAsia="ar-SA"/>
              </w:rPr>
            </w:pPr>
          </w:p>
        </w:tc>
      </w:tr>
    </w:tbl>
    <w:p w:rsidR="00295384" w:rsidRPr="00D97D1F" w:rsidRDefault="00295384" w:rsidP="00D97D1F"/>
    <w:sectPr w:rsidR="00295384" w:rsidRPr="00D97D1F" w:rsidSect="00C35A9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080" w:bottom="1440" w:left="1080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65D" w:rsidRDefault="00DA165D" w:rsidP="000A38CC">
      <w:pPr>
        <w:spacing w:after="0" w:line="240" w:lineRule="auto"/>
      </w:pPr>
      <w:r>
        <w:separator/>
      </w:r>
    </w:p>
  </w:endnote>
  <w:endnote w:type="continuationSeparator" w:id="0">
    <w:p w:rsidR="00DA165D" w:rsidRDefault="00DA165D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D6" w:rsidRDefault="001079D6">
    <w:pPr>
      <w:pStyle w:val="af2"/>
      <w:jc w:val="center"/>
    </w:pPr>
  </w:p>
  <w:p w:rsidR="001079D6" w:rsidRDefault="001079D6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011" w:rsidRPr="00947011" w:rsidRDefault="00947011" w:rsidP="00947011">
    <w:pPr>
      <w:spacing w:after="0" w:line="240" w:lineRule="auto"/>
      <w:jc w:val="both"/>
      <w:rPr>
        <w:rFonts w:eastAsia="Times New Roman" w:cs="Times New Roman"/>
        <w:i/>
        <w:sz w:val="16"/>
        <w:szCs w:val="16"/>
        <w:lang w:eastAsia="ar-SA"/>
      </w:rPr>
    </w:pPr>
    <w:r w:rsidRPr="00947011">
      <w:rPr>
        <w:rFonts w:eastAsia="Times New Roman" w:cs="Times New Roman"/>
        <w:b/>
        <w:bCs/>
        <w:i/>
        <w:sz w:val="16"/>
        <w:szCs w:val="16"/>
        <w:lang w:eastAsia="ar-SA"/>
      </w:rPr>
      <w:t>Примечания</w:t>
    </w:r>
    <w:r w:rsidRPr="00947011">
      <w:rPr>
        <w:rFonts w:eastAsia="Times New Roman" w:cs="Times New Roman"/>
        <w:i/>
        <w:sz w:val="16"/>
        <w:szCs w:val="16"/>
        <w:lang w:eastAsia="ar-SA"/>
      </w:rPr>
      <w:t>: вносимые данные должны быть заполнены разборчиво и без исправлений.</w:t>
    </w:r>
  </w:p>
  <w:p w:rsidR="00947011" w:rsidRPr="00947011" w:rsidRDefault="00947011" w:rsidP="00947011">
    <w:pPr>
      <w:spacing w:line="240" w:lineRule="auto"/>
      <w:jc w:val="both"/>
      <w:rPr>
        <w:rFonts w:eastAsia="Times New Roman" w:cs="Times New Roman"/>
        <w:i/>
        <w:sz w:val="16"/>
        <w:szCs w:val="16"/>
        <w:lang w:eastAsia="ar-SA"/>
      </w:rPr>
    </w:pPr>
    <w:r w:rsidRPr="00947011">
      <w:rPr>
        <w:rFonts w:eastAsia="Times New Roman" w:cs="Times New Roman"/>
        <w:i/>
        <w:sz w:val="16"/>
        <w:szCs w:val="16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65D" w:rsidRDefault="00DA165D" w:rsidP="000A38CC">
      <w:pPr>
        <w:spacing w:after="0" w:line="240" w:lineRule="auto"/>
      </w:pPr>
      <w:r>
        <w:separator/>
      </w:r>
    </w:p>
  </w:footnote>
  <w:footnote w:type="continuationSeparator" w:id="0">
    <w:p w:rsidR="00DA165D" w:rsidRDefault="00DA165D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704502"/>
      <w:docPartObj>
        <w:docPartGallery w:val="Page Numbers (Top of Page)"/>
        <w:docPartUnique/>
      </w:docPartObj>
    </w:sdtPr>
    <w:sdtEndPr/>
    <w:sdtContent>
      <w:p w:rsidR="001079D6" w:rsidRDefault="001079D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1F1">
          <w:rPr>
            <w:noProof/>
          </w:rPr>
          <w:t>2</w:t>
        </w:r>
        <w:r>
          <w:fldChar w:fldCharType="end"/>
        </w:r>
      </w:p>
    </w:sdtContent>
  </w:sdt>
  <w:p w:rsidR="001079D6" w:rsidRPr="005A57A8" w:rsidRDefault="001079D6" w:rsidP="005A57A8">
    <w:pPr>
      <w:pStyle w:val="af0"/>
      <w:spacing w:line="276" w:lineRule="auto"/>
      <w:jc w:val="center"/>
      <w:rPr>
        <w:i/>
        <w:iCs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6"/>
      <w:tblW w:w="10461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9"/>
      <w:gridCol w:w="5232"/>
    </w:tblGrid>
    <w:tr w:rsidR="00C35A9B" w:rsidTr="00C957DF">
      <w:trPr>
        <w:trHeight w:val="70"/>
      </w:trPr>
      <w:tc>
        <w:tcPr>
          <w:tcW w:w="4927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</w:tcPr>
        <w:p w:rsidR="00C35A9B" w:rsidRDefault="00C46F11" w:rsidP="00451DB5">
          <w:pPr>
            <w:tabs>
              <w:tab w:val="left" w:pos="6705"/>
            </w:tabs>
            <w:suppressAutoHyphens/>
            <w:rPr>
              <w:rFonts w:eastAsia="Times New Roman" w:cs="Times New Roman"/>
              <w:b/>
              <w:sz w:val="24"/>
              <w:szCs w:val="24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Правила ведения реестра </w:t>
          </w:r>
          <w:r w:rsidR="00B06314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ПИФ </w:t>
          </w:r>
          <w:r w:rsidR="00C35A9B" w:rsidRPr="00EB045E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АО «СРК»</w:t>
          </w:r>
        </w:p>
      </w:tc>
      <w:tc>
        <w:tcPr>
          <w:tcW w:w="4930" w:type="dxa"/>
          <w:tcBorders>
            <w:top w:val="double" w:sz="4" w:space="0" w:color="auto"/>
            <w:bottom w:val="double" w:sz="4" w:space="0" w:color="auto"/>
            <w:right w:val="double" w:sz="4" w:space="0" w:color="auto"/>
          </w:tcBorders>
        </w:tcPr>
        <w:p w:rsidR="00C35A9B" w:rsidRDefault="00C35A9B" w:rsidP="00F665D7">
          <w:pPr>
            <w:tabs>
              <w:tab w:val="left" w:pos="6705"/>
            </w:tabs>
            <w:suppressAutoHyphens/>
            <w:jc w:val="right"/>
            <w:rPr>
              <w:rFonts w:eastAsia="Times New Roman" w:cs="Times New Roman"/>
              <w:b/>
              <w:sz w:val="24"/>
              <w:szCs w:val="24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Форма № </w:t>
          </w:r>
          <w:r w:rsidR="00216C3E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3</w:t>
          </w:r>
          <w:r w:rsidR="00F665D7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2</w:t>
          </w:r>
        </w:p>
      </w:tc>
    </w:tr>
  </w:tbl>
  <w:p w:rsidR="00C35A9B" w:rsidRDefault="00C35A9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12.75pt" o:bullet="t">
        <v:imagedata r:id="rId1" o:title="clip_image001"/>
      </v:shape>
    </w:pict>
  </w:numPicBullet>
  <w:numPicBullet w:numPicBulletId="1">
    <w:pict>
      <v:shape id="_x0000_i1029" type="#_x0000_t75" style="width:12pt;height:12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2C87063"/>
    <w:multiLevelType w:val="multilevel"/>
    <w:tmpl w:val="4852EBDE"/>
    <w:lvl w:ilvl="0">
      <w:start w:val="1"/>
      <w:numFmt w:val="decimal"/>
      <w:suff w:val="space"/>
      <w:lvlText w:val="Раздел %1"/>
      <w:lvlJc w:val="center"/>
      <w:pPr>
        <w:ind w:left="0" w:firstLine="709"/>
      </w:pPr>
      <w:rPr>
        <w:rFonts w:hint="default"/>
        <w:b/>
        <w:sz w:val="26"/>
        <w:szCs w:val="26"/>
      </w:rPr>
    </w:lvl>
    <w:lvl w:ilvl="1">
      <w:start w:val="1"/>
      <w:numFmt w:val="decimal"/>
      <w:pStyle w:val="5"/>
      <w:suff w:val="space"/>
      <w:lvlText w:val="%1.%2."/>
      <w:lvlJc w:val="left"/>
      <w:pPr>
        <w:ind w:left="0" w:firstLine="709"/>
      </w:pPr>
      <w:rPr>
        <w:rFonts w:hint="default"/>
        <w:b/>
        <w:sz w:val="26"/>
        <w:szCs w:val="26"/>
      </w:rPr>
    </w:lvl>
    <w:lvl w:ilvl="2">
      <w:start w:val="1"/>
      <w:numFmt w:val="decimal"/>
      <w:pStyle w:val="3"/>
      <w:suff w:val="space"/>
      <w:lvlText w:val="%1.%2.%3."/>
      <w:lvlJc w:val="left"/>
      <w:pPr>
        <w:ind w:left="426" w:firstLine="709"/>
      </w:pPr>
      <w:rPr>
        <w:rFonts w:hint="default"/>
        <w:b/>
        <w:sz w:val="26"/>
        <w:szCs w:val="26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  <w:b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60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1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7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9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3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4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6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9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3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5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8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2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3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4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9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1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2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1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2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3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4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7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0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2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3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4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5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0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2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2"/>
  </w:num>
  <w:num w:numId="2">
    <w:abstractNumId w:val="41"/>
  </w:num>
  <w:num w:numId="3">
    <w:abstractNumId w:val="61"/>
  </w:num>
  <w:num w:numId="4">
    <w:abstractNumId w:val="23"/>
  </w:num>
  <w:num w:numId="5">
    <w:abstractNumId w:val="117"/>
  </w:num>
  <w:num w:numId="6">
    <w:abstractNumId w:val="95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7"/>
  </w:num>
  <w:num w:numId="17">
    <w:abstractNumId w:val="32"/>
  </w:num>
  <w:num w:numId="18">
    <w:abstractNumId w:val="89"/>
  </w:num>
  <w:num w:numId="19">
    <w:abstractNumId w:val="12"/>
  </w:num>
  <w:num w:numId="20">
    <w:abstractNumId w:val="104"/>
  </w:num>
  <w:num w:numId="21">
    <w:abstractNumId w:val="39"/>
  </w:num>
  <w:num w:numId="22">
    <w:abstractNumId w:val="28"/>
  </w:num>
  <w:num w:numId="23">
    <w:abstractNumId w:val="64"/>
  </w:num>
  <w:num w:numId="24">
    <w:abstractNumId w:val="108"/>
  </w:num>
  <w:num w:numId="25">
    <w:abstractNumId w:val="47"/>
  </w:num>
  <w:num w:numId="26">
    <w:abstractNumId w:val="91"/>
  </w:num>
  <w:num w:numId="27">
    <w:abstractNumId w:val="45"/>
  </w:num>
  <w:num w:numId="28">
    <w:abstractNumId w:val="129"/>
  </w:num>
  <w:num w:numId="29">
    <w:abstractNumId w:val="29"/>
  </w:num>
  <w:num w:numId="30">
    <w:abstractNumId w:val="11"/>
  </w:num>
  <w:num w:numId="31">
    <w:abstractNumId w:val="31"/>
  </w:num>
  <w:num w:numId="32">
    <w:abstractNumId w:val="99"/>
  </w:num>
  <w:num w:numId="33">
    <w:abstractNumId w:val="43"/>
  </w:num>
  <w:num w:numId="34">
    <w:abstractNumId w:val="10"/>
  </w:num>
  <w:num w:numId="35">
    <w:abstractNumId w:val="63"/>
  </w:num>
  <w:num w:numId="36">
    <w:abstractNumId w:val="93"/>
  </w:num>
  <w:num w:numId="37">
    <w:abstractNumId w:val="46"/>
  </w:num>
  <w:num w:numId="38">
    <w:abstractNumId w:val="42"/>
  </w:num>
  <w:num w:numId="39">
    <w:abstractNumId w:val="77"/>
  </w:num>
  <w:num w:numId="40">
    <w:abstractNumId w:val="128"/>
  </w:num>
  <w:num w:numId="41">
    <w:abstractNumId w:val="120"/>
  </w:num>
  <w:num w:numId="42">
    <w:abstractNumId w:val="70"/>
  </w:num>
  <w:num w:numId="43">
    <w:abstractNumId w:val="69"/>
  </w:num>
  <w:num w:numId="44">
    <w:abstractNumId w:val="124"/>
  </w:num>
  <w:num w:numId="45">
    <w:abstractNumId w:val="18"/>
  </w:num>
  <w:num w:numId="46">
    <w:abstractNumId w:val="130"/>
  </w:num>
  <w:num w:numId="47">
    <w:abstractNumId w:val="67"/>
  </w:num>
  <w:num w:numId="48">
    <w:abstractNumId w:val="65"/>
  </w:num>
  <w:num w:numId="49">
    <w:abstractNumId w:val="74"/>
  </w:num>
  <w:num w:numId="50">
    <w:abstractNumId w:val="83"/>
  </w:num>
  <w:num w:numId="51">
    <w:abstractNumId w:val="105"/>
  </w:num>
  <w:num w:numId="52">
    <w:abstractNumId w:val="92"/>
  </w:num>
  <w:num w:numId="53">
    <w:abstractNumId w:val="114"/>
  </w:num>
  <w:num w:numId="54">
    <w:abstractNumId w:val="125"/>
  </w:num>
  <w:num w:numId="55">
    <w:abstractNumId w:val="80"/>
  </w:num>
  <w:num w:numId="56">
    <w:abstractNumId w:val="118"/>
  </w:num>
  <w:num w:numId="57">
    <w:abstractNumId w:val="25"/>
  </w:num>
  <w:num w:numId="58">
    <w:abstractNumId w:val="26"/>
  </w:num>
  <w:num w:numId="59">
    <w:abstractNumId w:val="52"/>
  </w:num>
  <w:num w:numId="60">
    <w:abstractNumId w:val="109"/>
  </w:num>
  <w:num w:numId="61">
    <w:abstractNumId w:val="122"/>
  </w:num>
  <w:num w:numId="62">
    <w:abstractNumId w:val="96"/>
  </w:num>
  <w:num w:numId="63">
    <w:abstractNumId w:val="71"/>
  </w:num>
  <w:num w:numId="64">
    <w:abstractNumId w:val="17"/>
  </w:num>
  <w:num w:numId="65">
    <w:abstractNumId w:val="76"/>
  </w:num>
  <w:num w:numId="66">
    <w:abstractNumId w:val="131"/>
  </w:num>
  <w:num w:numId="67">
    <w:abstractNumId w:val="87"/>
  </w:num>
  <w:num w:numId="68">
    <w:abstractNumId w:val="9"/>
  </w:num>
  <w:num w:numId="69">
    <w:abstractNumId w:val="7"/>
  </w:num>
  <w:num w:numId="70">
    <w:abstractNumId w:val="6"/>
  </w:num>
  <w:num w:numId="71">
    <w:abstractNumId w:val="115"/>
  </w:num>
  <w:num w:numId="72">
    <w:abstractNumId w:val="34"/>
  </w:num>
  <w:num w:numId="73">
    <w:abstractNumId w:val="127"/>
  </w:num>
  <w:num w:numId="74">
    <w:abstractNumId w:val="22"/>
  </w:num>
  <w:num w:numId="75">
    <w:abstractNumId w:val="119"/>
  </w:num>
  <w:num w:numId="76">
    <w:abstractNumId w:val="60"/>
  </w:num>
  <w:num w:numId="77">
    <w:abstractNumId w:val="16"/>
  </w:num>
  <w:num w:numId="78">
    <w:abstractNumId w:val="73"/>
  </w:num>
  <w:num w:numId="79">
    <w:abstractNumId w:val="101"/>
  </w:num>
  <w:num w:numId="80">
    <w:abstractNumId w:val="38"/>
  </w:num>
  <w:num w:numId="81">
    <w:abstractNumId w:val="98"/>
  </w:num>
  <w:num w:numId="82">
    <w:abstractNumId w:val="75"/>
  </w:num>
  <w:num w:numId="83">
    <w:abstractNumId w:val="112"/>
  </w:num>
  <w:num w:numId="84">
    <w:abstractNumId w:val="21"/>
  </w:num>
  <w:num w:numId="85">
    <w:abstractNumId w:val="82"/>
  </w:num>
  <w:num w:numId="86">
    <w:abstractNumId w:val="68"/>
  </w:num>
  <w:num w:numId="87">
    <w:abstractNumId w:val="110"/>
  </w:num>
  <w:num w:numId="88">
    <w:abstractNumId w:val="78"/>
  </w:num>
  <w:num w:numId="89">
    <w:abstractNumId w:val="50"/>
  </w:num>
  <w:num w:numId="90">
    <w:abstractNumId w:val="36"/>
  </w:num>
  <w:num w:numId="91">
    <w:abstractNumId w:val="79"/>
  </w:num>
  <w:num w:numId="92">
    <w:abstractNumId w:val="40"/>
  </w:num>
  <w:num w:numId="93">
    <w:abstractNumId w:val="24"/>
  </w:num>
  <w:num w:numId="94">
    <w:abstractNumId w:val="111"/>
  </w:num>
  <w:num w:numId="95">
    <w:abstractNumId w:val="13"/>
  </w:num>
  <w:num w:numId="96">
    <w:abstractNumId w:val="106"/>
  </w:num>
  <w:num w:numId="97">
    <w:abstractNumId w:val="62"/>
  </w:num>
  <w:num w:numId="98">
    <w:abstractNumId w:val="102"/>
  </w:num>
  <w:num w:numId="99">
    <w:abstractNumId w:val="35"/>
  </w:num>
  <w:num w:numId="100">
    <w:abstractNumId w:val="81"/>
  </w:num>
  <w:num w:numId="101">
    <w:abstractNumId w:val="49"/>
  </w:num>
  <w:num w:numId="102">
    <w:abstractNumId w:val="126"/>
  </w:num>
  <w:num w:numId="103">
    <w:abstractNumId w:val="86"/>
  </w:num>
  <w:num w:numId="104">
    <w:abstractNumId w:val="84"/>
  </w:num>
  <w:num w:numId="105">
    <w:abstractNumId w:val="88"/>
  </w:num>
  <w:num w:numId="106">
    <w:abstractNumId w:val="48"/>
  </w:num>
  <w:num w:numId="107">
    <w:abstractNumId w:val="121"/>
  </w:num>
  <w:num w:numId="108">
    <w:abstractNumId w:val="116"/>
  </w:num>
  <w:num w:numId="109">
    <w:abstractNumId w:val="66"/>
  </w:num>
  <w:num w:numId="110">
    <w:abstractNumId w:val="44"/>
  </w:num>
  <w:num w:numId="111">
    <w:abstractNumId w:val="56"/>
  </w:num>
  <w:num w:numId="112">
    <w:abstractNumId w:val="113"/>
  </w:num>
  <w:num w:numId="113">
    <w:abstractNumId w:val="54"/>
  </w:num>
  <w:num w:numId="114">
    <w:abstractNumId w:val="85"/>
  </w:num>
  <w:num w:numId="115">
    <w:abstractNumId w:val="107"/>
  </w:num>
  <w:num w:numId="116">
    <w:abstractNumId w:val="55"/>
  </w:num>
  <w:num w:numId="117">
    <w:abstractNumId w:val="37"/>
  </w:num>
  <w:num w:numId="118">
    <w:abstractNumId w:val="100"/>
  </w:num>
  <w:num w:numId="119">
    <w:abstractNumId w:val="123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4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3"/>
  </w:num>
  <w:num w:numId="128">
    <w:abstractNumId w:val="90"/>
  </w:num>
  <w:num w:numId="129">
    <w:abstractNumId w:val="132"/>
  </w:num>
  <w:num w:numId="130">
    <w:abstractNumId w:val="20"/>
  </w:num>
  <w:num w:numId="131">
    <w:abstractNumId w:val="59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61D9"/>
    <w:rsid w:val="000177FF"/>
    <w:rsid w:val="00017A00"/>
    <w:rsid w:val="00021428"/>
    <w:rsid w:val="00022154"/>
    <w:rsid w:val="000228E7"/>
    <w:rsid w:val="0002318C"/>
    <w:rsid w:val="0002392A"/>
    <w:rsid w:val="000239CB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D7A"/>
    <w:rsid w:val="000964F2"/>
    <w:rsid w:val="00096CA7"/>
    <w:rsid w:val="0009715F"/>
    <w:rsid w:val="00097DED"/>
    <w:rsid w:val="000A02C5"/>
    <w:rsid w:val="000A0868"/>
    <w:rsid w:val="000A14E5"/>
    <w:rsid w:val="000A15D4"/>
    <w:rsid w:val="000A1CB9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801"/>
    <w:rsid w:val="000F7E66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67E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1B2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DE1"/>
    <w:rsid w:val="001A20BD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60F9"/>
    <w:rsid w:val="00206514"/>
    <w:rsid w:val="002068AA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4D53"/>
    <w:rsid w:val="002162BF"/>
    <w:rsid w:val="002167FE"/>
    <w:rsid w:val="00216C3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A33"/>
    <w:rsid w:val="00257DAB"/>
    <w:rsid w:val="00257E1A"/>
    <w:rsid w:val="00260169"/>
    <w:rsid w:val="0026017C"/>
    <w:rsid w:val="00261EA5"/>
    <w:rsid w:val="00263013"/>
    <w:rsid w:val="0026320B"/>
    <w:rsid w:val="00263787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906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2011"/>
    <w:rsid w:val="003630F7"/>
    <w:rsid w:val="00363C0B"/>
    <w:rsid w:val="00364D73"/>
    <w:rsid w:val="00366606"/>
    <w:rsid w:val="00366C7B"/>
    <w:rsid w:val="003672D8"/>
    <w:rsid w:val="00367300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5211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2EE0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6742"/>
    <w:rsid w:val="00456A52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025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071"/>
    <w:rsid w:val="004F16B8"/>
    <w:rsid w:val="004F1F50"/>
    <w:rsid w:val="004F32B3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26F45"/>
    <w:rsid w:val="00530738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462"/>
    <w:rsid w:val="00581BFF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F1A9A"/>
    <w:rsid w:val="005F21BD"/>
    <w:rsid w:val="005F2DCC"/>
    <w:rsid w:val="005F41F1"/>
    <w:rsid w:val="005F4D6B"/>
    <w:rsid w:val="005F4F9B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6A95"/>
    <w:rsid w:val="00676BA3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12D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1F1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17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E1F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3683"/>
    <w:rsid w:val="007E38C7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77E"/>
    <w:rsid w:val="0080133B"/>
    <w:rsid w:val="00801379"/>
    <w:rsid w:val="0080176D"/>
    <w:rsid w:val="00801B52"/>
    <w:rsid w:val="008027BB"/>
    <w:rsid w:val="00802971"/>
    <w:rsid w:val="008032DE"/>
    <w:rsid w:val="0080339E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6EAC"/>
    <w:rsid w:val="008174AC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A25"/>
    <w:rsid w:val="00865BDC"/>
    <w:rsid w:val="008664DE"/>
    <w:rsid w:val="00866F39"/>
    <w:rsid w:val="00867B76"/>
    <w:rsid w:val="00867C70"/>
    <w:rsid w:val="00867EDE"/>
    <w:rsid w:val="00871DB6"/>
    <w:rsid w:val="00871FDE"/>
    <w:rsid w:val="00872023"/>
    <w:rsid w:val="00872352"/>
    <w:rsid w:val="0087346F"/>
    <w:rsid w:val="00873C19"/>
    <w:rsid w:val="008747D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52A"/>
    <w:rsid w:val="008A65D8"/>
    <w:rsid w:val="008A684E"/>
    <w:rsid w:val="008A6B10"/>
    <w:rsid w:val="008A7295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011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55A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3A9C"/>
    <w:rsid w:val="009E4085"/>
    <w:rsid w:val="009E4EDD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1FEE"/>
    <w:rsid w:val="00A222FC"/>
    <w:rsid w:val="00A22ABB"/>
    <w:rsid w:val="00A22DA6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78A"/>
    <w:rsid w:val="00A37817"/>
    <w:rsid w:val="00A37A98"/>
    <w:rsid w:val="00A40E25"/>
    <w:rsid w:val="00A419B8"/>
    <w:rsid w:val="00A419B9"/>
    <w:rsid w:val="00A4237F"/>
    <w:rsid w:val="00A436C2"/>
    <w:rsid w:val="00A44100"/>
    <w:rsid w:val="00A44419"/>
    <w:rsid w:val="00A4482B"/>
    <w:rsid w:val="00A46999"/>
    <w:rsid w:val="00A47826"/>
    <w:rsid w:val="00A47C88"/>
    <w:rsid w:val="00A47D20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314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CD4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626B"/>
    <w:rsid w:val="00B26D8E"/>
    <w:rsid w:val="00B26E23"/>
    <w:rsid w:val="00B2775A"/>
    <w:rsid w:val="00B2789F"/>
    <w:rsid w:val="00B27A00"/>
    <w:rsid w:val="00B27C86"/>
    <w:rsid w:val="00B3017A"/>
    <w:rsid w:val="00B30B90"/>
    <w:rsid w:val="00B30C23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F0"/>
    <w:rsid w:val="00B53926"/>
    <w:rsid w:val="00B53B9B"/>
    <w:rsid w:val="00B54A2C"/>
    <w:rsid w:val="00B54E44"/>
    <w:rsid w:val="00B55776"/>
    <w:rsid w:val="00B55AE7"/>
    <w:rsid w:val="00B55F1E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3C4E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41E"/>
    <w:rsid w:val="00BB5B52"/>
    <w:rsid w:val="00BB5CAE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ECE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7C7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5A9B"/>
    <w:rsid w:val="00C363BD"/>
    <w:rsid w:val="00C36E61"/>
    <w:rsid w:val="00C402E9"/>
    <w:rsid w:val="00C40AE9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6F11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54AD"/>
    <w:rsid w:val="00C65B01"/>
    <w:rsid w:val="00C65E54"/>
    <w:rsid w:val="00C65E9B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1E90"/>
    <w:rsid w:val="00C8314B"/>
    <w:rsid w:val="00C83ABF"/>
    <w:rsid w:val="00C83C5F"/>
    <w:rsid w:val="00C83D6B"/>
    <w:rsid w:val="00C8431E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57DF"/>
    <w:rsid w:val="00C96312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5EBF"/>
    <w:rsid w:val="00CF6A6E"/>
    <w:rsid w:val="00CF6E05"/>
    <w:rsid w:val="00CF785F"/>
    <w:rsid w:val="00D000C4"/>
    <w:rsid w:val="00D0014D"/>
    <w:rsid w:val="00D00A06"/>
    <w:rsid w:val="00D02354"/>
    <w:rsid w:val="00D0317B"/>
    <w:rsid w:val="00D031D8"/>
    <w:rsid w:val="00D03B7E"/>
    <w:rsid w:val="00D04271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E05"/>
    <w:rsid w:val="00D128C0"/>
    <w:rsid w:val="00D12D75"/>
    <w:rsid w:val="00D132B6"/>
    <w:rsid w:val="00D13C34"/>
    <w:rsid w:val="00D14226"/>
    <w:rsid w:val="00D162C8"/>
    <w:rsid w:val="00D17BF0"/>
    <w:rsid w:val="00D17D24"/>
    <w:rsid w:val="00D20494"/>
    <w:rsid w:val="00D206B5"/>
    <w:rsid w:val="00D20D44"/>
    <w:rsid w:val="00D21F9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74A4"/>
    <w:rsid w:val="00D77906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A9F"/>
    <w:rsid w:val="00D95D9A"/>
    <w:rsid w:val="00D96469"/>
    <w:rsid w:val="00D96B72"/>
    <w:rsid w:val="00D973EB"/>
    <w:rsid w:val="00D97CEF"/>
    <w:rsid w:val="00D97D1F"/>
    <w:rsid w:val="00DA0E76"/>
    <w:rsid w:val="00DA0FAD"/>
    <w:rsid w:val="00DA165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42B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6C8E"/>
    <w:rsid w:val="00DF6F2A"/>
    <w:rsid w:val="00DF72C3"/>
    <w:rsid w:val="00DF7659"/>
    <w:rsid w:val="00DF7D6C"/>
    <w:rsid w:val="00E004B0"/>
    <w:rsid w:val="00E00549"/>
    <w:rsid w:val="00E00785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CB6"/>
    <w:rsid w:val="00E449D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3BF"/>
    <w:rsid w:val="00E7008E"/>
    <w:rsid w:val="00E70483"/>
    <w:rsid w:val="00E7060C"/>
    <w:rsid w:val="00E70918"/>
    <w:rsid w:val="00E722A1"/>
    <w:rsid w:val="00E733D5"/>
    <w:rsid w:val="00E7380F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94E"/>
    <w:rsid w:val="00F25671"/>
    <w:rsid w:val="00F25E9A"/>
    <w:rsid w:val="00F261F4"/>
    <w:rsid w:val="00F269ED"/>
    <w:rsid w:val="00F26FBE"/>
    <w:rsid w:val="00F27011"/>
    <w:rsid w:val="00F271FB"/>
    <w:rsid w:val="00F27A2B"/>
    <w:rsid w:val="00F30717"/>
    <w:rsid w:val="00F313AF"/>
    <w:rsid w:val="00F31D76"/>
    <w:rsid w:val="00F34DDF"/>
    <w:rsid w:val="00F3582D"/>
    <w:rsid w:val="00F35A0B"/>
    <w:rsid w:val="00F35DC0"/>
    <w:rsid w:val="00F36014"/>
    <w:rsid w:val="00F362F1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122A"/>
    <w:rsid w:val="00F41F91"/>
    <w:rsid w:val="00F4338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65D7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E26"/>
    <w:rsid w:val="00F77459"/>
    <w:rsid w:val="00F77856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15C"/>
    <w:rsid w:val="00F946BB"/>
    <w:rsid w:val="00F94B90"/>
    <w:rsid w:val="00F94E7D"/>
    <w:rsid w:val="00F959EB"/>
    <w:rsid w:val="00F962BE"/>
    <w:rsid w:val="00F963F3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B7E7B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236A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0">
    <w:name w:val="heading 3"/>
    <w:basedOn w:val="a"/>
    <w:next w:val="11"/>
    <w:link w:val="31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1">
    <w:name w:val="Заголовок 3 Знак"/>
    <w:basedOn w:val="a0"/>
    <w:link w:val="30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C35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табличный стиль 3й уровень"/>
    <w:basedOn w:val="a"/>
    <w:link w:val="35"/>
    <w:qFormat/>
    <w:rsid w:val="009B055A"/>
    <w:pPr>
      <w:numPr>
        <w:ilvl w:val="2"/>
        <w:numId w:val="131"/>
      </w:numPr>
      <w:ind w:left="0"/>
      <w:contextualSpacing/>
      <w:jc w:val="both"/>
    </w:pPr>
    <w:rPr>
      <w:rFonts w:eastAsia="Calibri" w:cs="Times New Roman"/>
      <w:sz w:val="26"/>
      <w:szCs w:val="26"/>
      <w:lang w:eastAsia="ru-RU"/>
    </w:rPr>
  </w:style>
  <w:style w:type="character" w:customStyle="1" w:styleId="35">
    <w:name w:val="табличный стиль 3й уровень Знак"/>
    <w:basedOn w:val="a0"/>
    <w:link w:val="3"/>
    <w:rsid w:val="009B055A"/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5">
    <w:name w:val="Стиль5"/>
    <w:basedOn w:val="a"/>
    <w:qFormat/>
    <w:rsid w:val="009B055A"/>
    <w:pPr>
      <w:numPr>
        <w:ilvl w:val="1"/>
        <w:numId w:val="131"/>
      </w:numPr>
      <w:spacing w:after="0"/>
      <w:contextualSpacing/>
      <w:jc w:val="both"/>
    </w:pPr>
    <w:rPr>
      <w:rFonts w:eastAsia="Times New Roman" w:cs="Times New Roman"/>
      <w:b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0">
    <w:name w:val="heading 3"/>
    <w:basedOn w:val="a"/>
    <w:next w:val="11"/>
    <w:link w:val="31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1">
    <w:name w:val="Заголовок 3 Знак"/>
    <w:basedOn w:val="a0"/>
    <w:link w:val="30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C35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табличный стиль 3й уровень"/>
    <w:basedOn w:val="a"/>
    <w:link w:val="35"/>
    <w:qFormat/>
    <w:rsid w:val="009B055A"/>
    <w:pPr>
      <w:numPr>
        <w:ilvl w:val="2"/>
        <w:numId w:val="131"/>
      </w:numPr>
      <w:ind w:left="0"/>
      <w:contextualSpacing/>
      <w:jc w:val="both"/>
    </w:pPr>
    <w:rPr>
      <w:rFonts w:eastAsia="Calibri" w:cs="Times New Roman"/>
      <w:sz w:val="26"/>
      <w:szCs w:val="26"/>
      <w:lang w:eastAsia="ru-RU"/>
    </w:rPr>
  </w:style>
  <w:style w:type="character" w:customStyle="1" w:styleId="35">
    <w:name w:val="табличный стиль 3й уровень Знак"/>
    <w:basedOn w:val="a0"/>
    <w:link w:val="3"/>
    <w:rsid w:val="009B055A"/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5">
    <w:name w:val="Стиль5"/>
    <w:basedOn w:val="a"/>
    <w:qFormat/>
    <w:rsid w:val="009B055A"/>
    <w:pPr>
      <w:numPr>
        <w:ilvl w:val="1"/>
        <w:numId w:val="131"/>
      </w:numPr>
      <w:spacing w:after="0"/>
      <w:contextualSpacing/>
      <w:jc w:val="both"/>
    </w:pPr>
    <w:rPr>
      <w:rFonts w:eastAsia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8D6E97-174D-4A39-88E5-15712482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8</cp:revision>
  <cp:lastPrinted>2017-08-23T07:45:00Z</cp:lastPrinted>
  <dcterms:created xsi:type="dcterms:W3CDTF">2023-02-01T08:35:00Z</dcterms:created>
  <dcterms:modified xsi:type="dcterms:W3CDTF">2026-03-05T10:27:00Z</dcterms:modified>
</cp:coreProperties>
</file>